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bookmarkEnd w:id="0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</w:p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</w:t>
      </w:r>
      <w:proofErr w:type="gramStart"/>
      <w:r w:rsidRPr="0088116A">
        <w:rPr>
          <w:rFonts w:ascii="標楷體" w:eastAsia="標楷體" w:hAnsi="標楷體" w:cs="標楷體" w:hint="eastAsia"/>
          <w:b/>
          <w:sz w:val="32"/>
          <w:szCs w:val="32"/>
        </w:rPr>
        <w:t>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  <w:proofErr w:type="gramEnd"/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22E04144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教育部社會教育貢獻獎</w:t>
      </w:r>
      <w:r w:rsidR="003610FD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  <w:r w:rsidR="00841730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</w:t>
      </w:r>
      <w:r w:rsidR="00A0691F" w:rsidRPr="00F851F0">
        <w:rPr>
          <w:rFonts w:ascii="標楷體" w:eastAsia="標楷體" w:hAnsi="標楷體" w:cs="標楷體" w:hint="eastAsia"/>
          <w:b/>
          <w:bCs/>
          <w:sz w:val="28"/>
          <w:szCs w:val="28"/>
        </w:rPr>
        <w:t>推薦書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0D45B758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F851F0">
        <w:rPr>
          <w:rFonts w:eastAsia="標楷體" w:hint="eastAsia"/>
          <w:b/>
          <w:sz w:val="28"/>
          <w:szCs w:val="28"/>
        </w:rPr>
        <w:t>終身奉獻獎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F851F0">
        <w:rPr>
          <w:rFonts w:eastAsia="標楷體" w:hint="eastAsia"/>
          <w:b/>
          <w:sz w:val="28"/>
          <w:szCs w:val="28"/>
        </w:rPr>
        <w:t>團體獎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F851F0">
        <w:rPr>
          <w:rFonts w:eastAsia="標楷體" w:hint="eastAsia"/>
          <w:b/>
          <w:sz w:val="28"/>
          <w:szCs w:val="28"/>
        </w:rPr>
        <w:t>個人獎</w:t>
      </w:r>
      <w:r w:rsidRPr="00F851F0">
        <w:rPr>
          <w:rFonts w:eastAsia="標楷體" w:hint="eastAsia"/>
          <w:b/>
          <w:sz w:val="28"/>
          <w:szCs w:val="28"/>
        </w:rPr>
        <w:t>資料表</w:t>
      </w:r>
      <w:r>
        <w:rPr>
          <w:rFonts w:eastAsia="標楷體" w:hint="eastAsia"/>
          <w:bCs/>
          <w:sz w:val="28"/>
          <w:szCs w:val="28"/>
        </w:rPr>
        <w:t>」並檢附相關</w:t>
      </w:r>
      <w:r w:rsidR="002308CF" w:rsidRPr="00F851F0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Pr="003610FD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FEDD0D2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</w:t>
      </w:r>
      <w:r w:rsidRPr="003610FD">
        <w:rPr>
          <w:rFonts w:eastAsia="標楷體" w:hint="eastAsia"/>
          <w:b/>
          <w:sz w:val="28"/>
          <w:szCs w:val="28"/>
        </w:rPr>
        <w:t>「終身奉獻獎資料表」、「團體獎資料表」或「個人獎資料表」</w:t>
      </w:r>
      <w:r>
        <w:rPr>
          <w:rFonts w:eastAsia="標楷體" w:hint="eastAsia"/>
          <w:bCs/>
          <w:sz w:val="28"/>
          <w:szCs w:val="28"/>
        </w:rPr>
        <w:t>並檢附相關</w:t>
      </w:r>
      <w:r w:rsidRPr="003610FD">
        <w:rPr>
          <w:rFonts w:eastAsia="標楷體" w:hint="eastAsia"/>
          <w:b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3610FD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b/>
          <w:bCs/>
          <w:sz w:val="28"/>
          <w:szCs w:val="28"/>
        </w:rPr>
      </w:pPr>
      <w:r w:rsidRPr="003610FD">
        <w:rPr>
          <w:rFonts w:ascii="標楷體" w:eastAsia="標楷體" w:hAnsi="標楷體" w:cs="標楷體"/>
          <w:b/>
          <w:bCs/>
          <w:sz w:val="28"/>
          <w:szCs w:val="28"/>
        </w:rPr>
        <w:t>「教育部社會教育貢獻獎」承諾書</w:t>
      </w:r>
    </w:p>
    <w:p w14:paraId="634F6B78" w14:textId="46975A2C" w:rsidR="002308CF" w:rsidRPr="00B76C91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b/>
          <w:sz w:val="28"/>
          <w:szCs w:val="28"/>
        </w:rPr>
      </w:pPr>
      <w:r w:rsidRPr="003610FD">
        <w:rPr>
          <w:rFonts w:ascii="標楷體" w:eastAsia="標楷體" w:hAnsi="標楷體" w:cs="標楷體"/>
          <w:b/>
          <w:sz w:val="28"/>
          <w:szCs w:val="28"/>
        </w:rPr>
        <w:t>「教育部社會教育貢獻獎」</w:t>
      </w:r>
      <w:r w:rsidRPr="003610FD">
        <w:rPr>
          <w:rFonts w:eastAsia="標楷體"/>
          <w:b/>
          <w:sz w:val="28"/>
          <w:szCs w:val="28"/>
        </w:rPr>
        <w:t>被推薦同意書</w:t>
      </w:r>
    </w:p>
    <w:p w14:paraId="376B3475" w14:textId="41AC094E" w:rsidR="00B76C91" w:rsidRPr="003610FD" w:rsidRDefault="00B76C91" w:rsidP="00B76C91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佐證資料指對應個人簡歷</w:t>
      </w:r>
      <w:r>
        <w:rPr>
          <w:rFonts w:ascii="標楷體" w:eastAsia="標楷體" w:hAnsi="標楷體" w:cs="標楷體" w:hint="eastAsia"/>
          <w:sz w:val="28"/>
          <w:szCs w:val="28"/>
        </w:rPr>
        <w:t>/團體簡介</w:t>
      </w:r>
      <w:r>
        <w:rPr>
          <w:rFonts w:eastAsia="標楷體" w:hint="eastAsia"/>
          <w:bCs/>
          <w:sz w:val="28"/>
          <w:szCs w:val="28"/>
        </w:rPr>
        <w:t>、卓越事蹟之相關資料，格式不限，內容請擇要精簡，以</w:t>
      </w:r>
      <w:r>
        <w:rPr>
          <w:rFonts w:eastAsia="標楷體" w:hint="eastAsia"/>
          <w:bCs/>
          <w:sz w:val="28"/>
          <w:szCs w:val="28"/>
        </w:rPr>
        <w:t>15</w:t>
      </w:r>
      <w:r>
        <w:rPr>
          <w:rFonts w:eastAsia="標楷體" w:hint="eastAsia"/>
          <w:bCs/>
          <w:sz w:val="28"/>
          <w:szCs w:val="28"/>
        </w:rPr>
        <w:t>頁以內為原則。</w:t>
      </w:r>
    </w:p>
    <w:p w14:paraId="0F608CE7" w14:textId="310D115D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</w:t>
      </w:r>
      <w:r w:rsidR="00A76105">
        <w:rPr>
          <w:rFonts w:ascii="標楷體" w:eastAsia="標楷體" w:hAnsi="標楷體" w:cs="標楷體" w:hint="eastAsia"/>
          <w:sz w:val="28"/>
          <w:szCs w:val="28"/>
        </w:rPr>
        <w:t>(</w:t>
      </w:r>
      <w:r w:rsid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由</w:t>
      </w:r>
      <w:r w:rsidR="00A76105" w:rsidRPr="00A76105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推薦單位</w:t>
      </w:r>
      <w:r w:rsidR="00B139E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)</w:t>
      </w:r>
      <w:r w:rsidRPr="0088116A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1EEBA6FB" w14:textId="2BF17675" w:rsidR="00D03E0A" w:rsidRDefault="004210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 w:rsidR="00A76105">
        <w:rPr>
          <w:rFonts w:ascii="標楷體" w:eastAsia="標楷體" w:hAnsi="標楷體" w:cs="標楷體" w:hint="eastAsia"/>
          <w:sz w:val="28"/>
          <w:szCs w:val="28"/>
        </w:rPr>
        <w:t>請</w:t>
      </w:r>
      <w:r w:rsidR="00D03E0A" w:rsidRPr="00A76105">
        <w:rPr>
          <w:rFonts w:ascii="標楷體" w:eastAsia="標楷體" w:hAnsi="標楷體" w:cs="標楷體" w:hint="eastAsia"/>
          <w:b/>
          <w:bCs/>
          <w:sz w:val="28"/>
          <w:szCs w:val="28"/>
        </w:rPr>
        <w:t>推薦單位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提供</w:t>
      </w:r>
      <w:r w:rsidR="00A76105">
        <w:rPr>
          <w:rFonts w:ascii="標楷體" w:eastAsia="標楷體" w:hAnsi="標楷體" w:cs="標楷體" w:hint="eastAsia"/>
          <w:sz w:val="28"/>
          <w:szCs w:val="28"/>
        </w:rPr>
        <w:t>通過初審之</w:t>
      </w:r>
      <w:r w:rsidR="00D03E0A">
        <w:rPr>
          <w:rFonts w:ascii="標楷體" w:eastAsia="標楷體" w:hAnsi="標楷體" w:cs="標楷體" w:hint="eastAsia"/>
          <w:sz w:val="28"/>
          <w:szCs w:val="28"/>
        </w:rPr>
        <w:t>個人或團體</w:t>
      </w:r>
      <w:r w:rsidR="00D03E0A" w:rsidRPr="0019236A">
        <w:rPr>
          <w:rFonts w:ascii="標楷體" w:eastAsia="標楷體" w:hAnsi="標楷體" w:cs="標楷體" w:hint="eastAsia"/>
          <w:b/>
          <w:sz w:val="28"/>
          <w:szCs w:val="28"/>
        </w:rPr>
        <w:t>電子</w:t>
      </w:r>
      <w:proofErr w:type="gramStart"/>
      <w:r w:rsidR="00D03E0A" w:rsidRPr="0019236A">
        <w:rPr>
          <w:rFonts w:ascii="標楷體" w:eastAsia="標楷體" w:hAnsi="標楷體" w:cs="標楷體" w:hint="eastAsia"/>
          <w:b/>
          <w:sz w:val="28"/>
          <w:szCs w:val="28"/>
        </w:rPr>
        <w:t>檔</w:t>
      </w:r>
      <w:r w:rsidR="00D03E0A">
        <w:rPr>
          <w:rFonts w:ascii="標楷體" w:eastAsia="標楷體" w:hAnsi="標楷體" w:cs="標楷體" w:hint="eastAsia"/>
          <w:sz w:val="28"/>
          <w:szCs w:val="28"/>
        </w:rPr>
        <w:t>予</w:t>
      </w:r>
      <w:r w:rsidR="00D03E0A" w:rsidRPr="009B4EC9">
        <w:rPr>
          <w:rFonts w:ascii="標楷體" w:eastAsia="標楷體" w:hAnsi="標楷體" w:cs="標楷體" w:hint="eastAsia"/>
          <w:b/>
          <w:bCs/>
          <w:sz w:val="28"/>
          <w:szCs w:val="28"/>
        </w:rPr>
        <w:t>本</w:t>
      </w:r>
      <w:proofErr w:type="gramEnd"/>
      <w:r w:rsidR="00D03E0A" w:rsidRPr="009B4EC9">
        <w:rPr>
          <w:rFonts w:ascii="標楷體" w:eastAsia="標楷體" w:hAnsi="標楷體" w:cs="標楷體" w:hint="eastAsia"/>
          <w:b/>
          <w:bCs/>
          <w:sz w:val="28"/>
          <w:szCs w:val="28"/>
        </w:rPr>
        <w:t>獎項承辦單位</w:t>
      </w:r>
      <w:r w:rsidR="00D03E0A">
        <w:rPr>
          <w:rFonts w:ascii="標楷體" w:eastAsia="標楷體" w:hAnsi="標楷體" w:cs="標楷體" w:hint="eastAsia"/>
          <w:sz w:val="28"/>
          <w:szCs w:val="28"/>
        </w:rPr>
        <w:t>（</w:t>
      </w:r>
      <w:r w:rsidR="00DC2B21">
        <w:rPr>
          <w:rFonts w:ascii="標楷體" w:eastAsia="標楷體" w:hAnsi="標楷體" w:cs="標楷體" w:hint="eastAsia"/>
          <w:sz w:val="28"/>
          <w:szCs w:val="28"/>
        </w:rPr>
        <w:t>傳動數位設計印刷有限</w:t>
      </w:r>
      <w:r w:rsidR="00D03E0A">
        <w:rPr>
          <w:rFonts w:ascii="標楷體" w:eastAsia="標楷體" w:hAnsi="標楷體" w:cs="標楷體" w:hint="eastAsia"/>
          <w:sz w:val="28"/>
          <w:szCs w:val="28"/>
        </w:rPr>
        <w:t>公司</w:t>
      </w:r>
      <w:r w:rsidR="0019236A">
        <w:rPr>
          <w:rFonts w:ascii="標楷體" w:eastAsia="標楷體" w:hAnsi="標楷體" w:cs="標楷體" w:hint="eastAsia"/>
          <w:sz w:val="28"/>
          <w:szCs w:val="28"/>
        </w:rPr>
        <w:t>，</w:t>
      </w:r>
      <w:r w:rsidR="0019236A" w:rsidRPr="00DC2B21">
        <w:rPr>
          <w:rFonts w:ascii="標楷體" w:eastAsia="標楷體" w:hAnsi="標楷體" w:cs="標楷體" w:hint="eastAsia"/>
          <w:sz w:val="28"/>
          <w:szCs w:val="28"/>
        </w:rPr>
        <w:t>郭</w:t>
      </w:r>
      <w:r w:rsidR="0019236A">
        <w:rPr>
          <w:rFonts w:ascii="標楷體" w:eastAsia="標楷體" w:hAnsi="標楷體" w:cs="標楷體" w:hint="eastAsia"/>
          <w:sz w:val="28"/>
          <w:szCs w:val="28"/>
        </w:rPr>
        <w:t>小姐</w:t>
      </w:r>
      <w:r w:rsidR="0019236A">
        <w:rPr>
          <w:rFonts w:hint="eastAsia"/>
          <w:sz w:val="28"/>
          <w:szCs w:val="28"/>
        </w:rPr>
        <w:t>，</w:t>
      </w:r>
      <w:r w:rsidR="00B351D9" w:rsidRPr="00B351D9">
        <w:rPr>
          <w:sz w:val="28"/>
          <w:szCs w:val="28"/>
        </w:rPr>
        <w:t>sylvie@mgdesign.com.tw</w:t>
      </w:r>
      <w:r w:rsidR="00B351D9" w:rsidRPr="00B351D9">
        <w:rPr>
          <w:sz w:val="28"/>
          <w:szCs w:val="28"/>
        </w:rPr>
        <w:t>，</w:t>
      </w:r>
      <w:r w:rsidR="00B351D9" w:rsidRPr="00B351D9">
        <w:rPr>
          <w:rFonts w:ascii="標楷體" w:eastAsia="標楷體" w:hAnsi="標楷體" w:cs="標楷體"/>
          <w:sz w:val="28"/>
          <w:szCs w:val="28"/>
        </w:rPr>
        <w:t>電話</w:t>
      </w:r>
      <w:r w:rsidR="00B351D9" w:rsidRPr="00B351D9">
        <w:rPr>
          <w:rFonts w:hint="eastAsia"/>
          <w:sz w:val="28"/>
          <w:szCs w:val="28"/>
        </w:rPr>
        <w:t>（</w:t>
      </w:r>
      <w:r w:rsidR="00B351D9" w:rsidRPr="00B351D9">
        <w:rPr>
          <w:sz w:val="28"/>
          <w:szCs w:val="28"/>
        </w:rPr>
        <w:t>02</w:t>
      </w:r>
      <w:r w:rsidR="00B351D9">
        <w:rPr>
          <w:rFonts w:hint="eastAsia"/>
          <w:sz w:val="28"/>
          <w:szCs w:val="28"/>
        </w:rPr>
        <w:t>）</w:t>
      </w:r>
      <w:r w:rsidR="00B351D9">
        <w:rPr>
          <w:sz w:val="28"/>
          <w:szCs w:val="28"/>
        </w:rPr>
        <w:t>8101-0555</w:t>
      </w:r>
      <w:r w:rsidR="00B351D9" w:rsidRPr="00B351D9">
        <w:rPr>
          <w:rFonts w:ascii="標楷體" w:eastAsia="標楷體" w:hAnsi="標楷體"/>
          <w:sz w:val="28"/>
          <w:szCs w:val="28"/>
        </w:rPr>
        <w:t>分機</w:t>
      </w:r>
      <w:r w:rsidR="00B351D9">
        <w:rPr>
          <w:sz w:val="28"/>
          <w:szCs w:val="28"/>
        </w:rPr>
        <w:t>202</w:t>
      </w:r>
      <w:proofErr w:type="gramStart"/>
      <w:r w:rsidR="00D03E0A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="00D03E0A">
        <w:rPr>
          <w:rFonts w:ascii="標楷體" w:eastAsia="標楷體" w:hAnsi="標楷體" w:cs="標楷體" w:hint="eastAsia"/>
          <w:sz w:val="28"/>
          <w:szCs w:val="28"/>
        </w:rPr>
        <w:t>；未通過初審</w:t>
      </w:r>
      <w:r w:rsidR="00A76105">
        <w:rPr>
          <w:rFonts w:ascii="標楷體" w:eastAsia="標楷體" w:hAnsi="標楷體" w:cs="標楷體" w:hint="eastAsia"/>
          <w:sz w:val="28"/>
          <w:szCs w:val="28"/>
        </w:rPr>
        <w:t>之個人或團體請</w:t>
      </w:r>
      <w:r w:rsidR="00D03E0A">
        <w:rPr>
          <w:rFonts w:ascii="標楷體" w:eastAsia="標楷體" w:hAnsi="標楷體" w:cs="標楷體" w:hint="eastAsia"/>
          <w:sz w:val="28"/>
          <w:szCs w:val="28"/>
        </w:rPr>
        <w:t>無須提供。</w:t>
      </w:r>
      <w:r w:rsidR="0019236A">
        <w:rPr>
          <w:rFonts w:ascii="標楷體" w:eastAsia="標楷體" w:hAnsi="標楷體" w:cs="標楷體" w:hint="eastAsia"/>
          <w:sz w:val="28"/>
          <w:szCs w:val="28"/>
        </w:rPr>
        <w:t>電子</w:t>
      </w:r>
      <w:proofErr w:type="gramStart"/>
      <w:r w:rsidR="0019236A">
        <w:rPr>
          <w:rFonts w:ascii="標楷體" w:eastAsia="標楷體" w:hAnsi="標楷體" w:cs="標楷體" w:hint="eastAsia"/>
          <w:sz w:val="28"/>
          <w:szCs w:val="28"/>
        </w:rPr>
        <w:t>檔</w:t>
      </w:r>
      <w:proofErr w:type="gramEnd"/>
      <w:r w:rsidR="0019236A">
        <w:rPr>
          <w:rFonts w:ascii="標楷體" w:eastAsia="標楷體" w:hAnsi="標楷體" w:cs="標楷體" w:hint="eastAsia"/>
          <w:sz w:val="28"/>
          <w:szCs w:val="28"/>
        </w:rPr>
        <w:t>提供方式可透過雲端硬碟分享，或以電子郵件寄送。</w:t>
      </w:r>
    </w:p>
    <w:p w14:paraId="4154B5F9" w14:textId="28CC6927" w:rsidR="00B76C91" w:rsidRPr="0019236A" w:rsidRDefault="00D03E0A" w:rsidP="0019236A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2.</w:t>
      </w:r>
      <w:r w:rsidR="0042100A">
        <w:rPr>
          <w:rFonts w:ascii="標楷體" w:eastAsia="標楷體" w:hAnsi="標楷體" w:cs="標楷體" w:hint="eastAsia"/>
          <w:sz w:val="28"/>
          <w:szCs w:val="28"/>
        </w:rPr>
        <w:t>包含：</w:t>
      </w:r>
      <w:r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推薦</w:t>
      </w:r>
      <w:r w:rsidR="002F064E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表件</w:t>
      </w:r>
      <w:r w:rsidR="0042100A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電子檔</w:t>
      </w:r>
      <w:r>
        <w:rPr>
          <w:rFonts w:ascii="標楷體" w:eastAsia="標楷體" w:hAnsi="標楷體" w:cs="標楷體" w:hint="eastAsia"/>
          <w:sz w:val="28"/>
          <w:szCs w:val="28"/>
        </w:rPr>
        <w:t>（可複製文字檔案，</w:t>
      </w:r>
      <w:r w:rsidR="00A76105">
        <w:rPr>
          <w:rFonts w:ascii="標楷體" w:eastAsia="標楷體" w:hAnsi="標楷體" w:cs="標楷體" w:hint="eastAsia"/>
          <w:sz w:val="28"/>
          <w:szCs w:val="28"/>
        </w:rPr>
        <w:t>無須</w:t>
      </w:r>
      <w:r>
        <w:rPr>
          <w:rFonts w:ascii="標楷體" w:eastAsia="標楷體" w:hAnsi="標楷體" w:cs="標楷體" w:hint="eastAsia"/>
          <w:sz w:val="28"/>
          <w:szCs w:val="28"/>
        </w:rPr>
        <w:t>插入相片）</w:t>
      </w:r>
      <w:r w:rsidR="0042100A">
        <w:rPr>
          <w:rFonts w:ascii="標楷體" w:eastAsia="標楷體" w:hAnsi="標楷體" w:cs="標楷體" w:hint="eastAsia"/>
          <w:sz w:val="28"/>
          <w:szCs w:val="28"/>
        </w:rPr>
        <w:t>、</w:t>
      </w:r>
      <w:r w:rsidR="002308CF" w:rsidRPr="00A76105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>相片檔案</w:t>
      </w:r>
      <w:proofErr w:type="gramStart"/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proofErr w:type="gramEnd"/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proofErr w:type="spellStart"/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</w:t>
      </w:r>
      <w:proofErr w:type="spellEnd"/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proofErr w:type="spellStart"/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proofErr w:type="spellEnd"/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所有</w:t>
      </w:r>
      <w:r w:rsidR="009071DB" w:rsidRPr="00A76105">
        <w:rPr>
          <w:rFonts w:ascii="標楷體" w:eastAsia="標楷體" w:hAnsi="標楷體" w:hint="eastAsia"/>
          <w:b/>
          <w:bCs/>
          <w:sz w:val="28"/>
          <w:szCs w:val="28"/>
        </w:rPr>
        <w:t>相片</w:t>
      </w:r>
      <w:r w:rsidR="006D578D" w:rsidRPr="00A76105">
        <w:rPr>
          <w:rFonts w:ascii="標楷體" w:eastAsia="標楷體" w:hAnsi="標楷體" w:hint="eastAsia"/>
          <w:b/>
          <w:bCs/>
          <w:sz w:val="28"/>
          <w:szCs w:val="28"/>
        </w:rPr>
        <w:t>檔請附上圖說文字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lastRenderedPageBreak/>
        <w:t>紙本文件請以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A</w:t>
      </w:r>
      <w:r w:rsidRPr="00B139ED">
        <w:rPr>
          <w:rFonts w:ascii="標楷體" w:eastAsia="標楷體" w:hAnsi="標楷體" w:cs="標楷體"/>
          <w:b/>
          <w:bCs/>
          <w:sz w:val="28"/>
          <w:szCs w:val="28"/>
        </w:rPr>
        <w:t>4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白色紙張</w:t>
      </w:r>
      <w:r w:rsidRPr="009D2939">
        <w:rPr>
          <w:rFonts w:ascii="標楷體" w:eastAsia="標楷體" w:hAnsi="標楷體" w:cs="標楷體" w:hint="eastAsia"/>
          <w:sz w:val="28"/>
          <w:szCs w:val="28"/>
        </w:rPr>
        <w:t>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</w:t>
      </w:r>
      <w:r w:rsidRPr="00B139ED">
        <w:rPr>
          <w:rFonts w:ascii="標楷體" w:eastAsia="標楷體" w:hAnsi="標楷體" w:cs="標楷體" w:hint="eastAsia"/>
          <w:b/>
          <w:bCs/>
          <w:sz w:val="28"/>
          <w:szCs w:val="28"/>
        </w:rPr>
        <w:t>請勿折疊或裝訂</w:t>
      </w:r>
      <w:r w:rsidRP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081FF2F" w14:textId="082235E6" w:rsidR="00622A20" w:rsidRPr="00065CD1" w:rsidRDefault="00D03E0A">
      <w:pPr>
        <w:widowControl/>
        <w:suppressAutoHyphens w:val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p w14:paraId="2A177A47" w14:textId="77777777" w:rsidR="00AB79E4" w:rsidRDefault="00AB79E4">
      <w:pPr>
        <w:widowControl/>
        <w:jc w:val="center"/>
        <w:rPr>
          <w:rFonts w:ascii="標楷體" w:eastAsia="標楷體" w:hAnsi="標楷體" w:cs="標楷體"/>
          <w:b/>
          <w:sz w:val="32"/>
          <w:szCs w:val="32"/>
        </w:rPr>
        <w:sectPr w:rsidR="00AB79E4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A304146" w14:textId="655FDFBE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017A2098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</w:t>
            </w:r>
            <w:r w:rsidR="00AD4124">
              <w:rPr>
                <w:rFonts w:ascii="標楷體" w:eastAsia="標楷體" w:hAnsi="標楷體" w:cs="標楷體"/>
                <w:szCs w:val="22"/>
              </w:rPr>
              <w:t>1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7C52DB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6DEEED3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19236A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  <w:proofErr w:type="spellEnd"/>
          </w:p>
          <w:p w14:paraId="579181F6" w14:textId="77777777" w:rsidR="003E75A1" w:rsidRDefault="003E75A1">
            <w:pPr>
              <w:spacing w:line="3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proofErr w:type="spellStart"/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proofErr w:type="spellEnd"/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proofErr w:type="spellEnd"/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</w:t>
            </w:r>
            <w:proofErr w:type="spellStart"/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</w:t>
            </w:r>
            <w:proofErr w:type="spellEnd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</w:t>
            </w:r>
            <w:r w:rsidR="00976E2C" w:rsidRPr="00B139ED">
              <w:rPr>
                <w:rFonts w:ascii="標楷體" w:eastAsia="標楷體" w:hAnsi="標楷體" w:cs="標楷體"/>
                <w:b/>
                <w:bCs/>
              </w:rPr>
              <w:t>15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="00976E2C"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proofErr w:type="gramStart"/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proofErr w:type="gramEnd"/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="006D578D"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proofErr w:type="gramStart"/>
            <w:r w:rsidR="00841730"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="00841730"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</w:t>
            </w:r>
            <w:proofErr w:type="gramStart"/>
            <w:r w:rsidRPr="00530F3B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530F3B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</w:t>
            </w:r>
            <w:proofErr w:type="gramStart"/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proofErr w:type="gramEnd"/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F4DEB19" w:rsidR="007418DA" w:rsidRPr="002D6B12" w:rsidRDefault="00DC2B21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2D6B12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610012DF" w:rsidR="002414EF" w:rsidRPr="0018662D" w:rsidRDefault="009B0E4D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="002414EF"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53925916" w:rsidR="002414EF" w:rsidRPr="002D6B12" w:rsidRDefault="009B0E4D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3DFF748C" w:rsidR="00E71590" w:rsidRPr="0018662D" w:rsidRDefault="009B0E4D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推薦單位、</w:t>
            </w:r>
            <w:r w:rsidR="00E7159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2D0A3F7" w14:textId="681BE8C7" w:rsidR="00AF1C97" w:rsidRDefault="00AF1C97"/>
    <w:p w14:paraId="11BE03DF" w14:textId="77777777" w:rsidR="00AF1C97" w:rsidRDefault="00AF1C97">
      <w:pPr>
        <w:widowControl/>
        <w:suppressAutoHyphens w:val="0"/>
      </w:pPr>
      <w:r>
        <w:br w:type="page"/>
      </w:r>
    </w:p>
    <w:p w14:paraId="0181B57B" w14:textId="77777777" w:rsidR="007418DA" w:rsidRDefault="007418DA">
      <w:pPr>
        <w:sectPr w:rsidR="007418DA" w:rsidSect="0019236A">
          <w:footerReference w:type="default" r:id="rId11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</w:t>
            </w:r>
            <w:proofErr w:type="spellStart"/>
            <w:r w:rsidRPr="007C3D7C">
              <w:rPr>
                <w:rFonts w:ascii="標楷體" w:eastAsia="標楷體" w:hAnsi="標楷體" w:hint="eastAsia"/>
                <w:lang w:val="x-none"/>
              </w:rPr>
              <w:t>JPG或TIF檔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（照片勿嵌入於</w:t>
            </w:r>
            <w:proofErr w:type="spellStart"/>
            <w:r w:rsidRPr="007C3D7C">
              <w:rPr>
                <w:rFonts w:ascii="標楷體" w:eastAsia="標楷體" w:hAnsi="標楷體" w:hint="eastAsia"/>
                <w:lang w:val="x-none"/>
              </w:rPr>
              <w:t>Word檔案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proofErr w:type="spellStart"/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</w:t>
            </w:r>
            <w:proofErr w:type="gramStart"/>
            <w:r w:rsidRPr="007C3D7C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7C3D7C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356F1CAA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B139ED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，</w:t>
            </w:r>
            <w:proofErr w:type="gramStart"/>
            <w:r w:rsidRPr="00B139ED">
              <w:rPr>
                <w:rFonts w:ascii="標楷體" w:eastAsia="標楷體" w:hAnsi="標楷體" w:cs="標楷體"/>
                <w:b/>
                <w:bCs/>
              </w:rPr>
              <w:t>請加製封面</w:t>
            </w:r>
            <w:proofErr w:type="gramEnd"/>
            <w:r w:rsidRPr="00B139ED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B139ED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B139ED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2789BE91" w:rsidR="009B0E4D" w:rsidRPr="00B5118C" w:rsidRDefault="0026461E" w:rsidP="0026461E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</w:t>
            </w:r>
            <w:r w:rsidR="009B0E4D">
              <w:rPr>
                <w:rFonts w:ascii="標楷體" w:eastAsia="標楷體" w:hAnsi="標楷體" w:hint="eastAsia"/>
              </w:rPr>
              <w:t>申請</w:t>
            </w:r>
            <w:r w:rsidRPr="007C3D7C">
              <w:rPr>
                <w:rFonts w:ascii="標楷體" w:eastAsia="標楷體" w:hAnsi="標楷體" w:hint="eastAsia"/>
              </w:rPr>
              <w:t>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4112BEC9" w:rsidR="00D635FC" w:rsidRPr="00387B09" w:rsidRDefault="009B0E4D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6A529075" w:rsidR="00D635FC" w:rsidRPr="00B5118C" w:rsidRDefault="009B0E4D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="00D635FC"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376EE6F8" w:rsidR="00AF1C97" w:rsidRDefault="00AF1C97"/>
    <w:p w14:paraId="349F8A4B" w14:textId="77777777" w:rsidR="00AF1C97" w:rsidRDefault="00AF1C97">
      <w:pPr>
        <w:widowControl/>
        <w:suppressAutoHyphens w:val="0"/>
      </w:pPr>
      <w:r>
        <w:br w:type="page"/>
      </w:r>
    </w:p>
    <w:p w14:paraId="0252A41F" w14:textId="77777777"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  <w:proofErr w:type="spellEnd"/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proofErr w:type="spellStart"/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proofErr w:type="spellEnd"/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proofErr w:type="spellEnd"/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</w:t>
            </w:r>
            <w:proofErr w:type="spellStart"/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</w:t>
            </w:r>
            <w:proofErr w:type="spellEnd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039B3E81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4E3F58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，</w:t>
            </w:r>
            <w:proofErr w:type="gramStart"/>
            <w:r w:rsidRPr="004E3F58">
              <w:rPr>
                <w:rFonts w:ascii="標楷體" w:eastAsia="標楷體" w:hAnsi="標楷體" w:cs="標楷體"/>
                <w:b/>
                <w:bCs/>
              </w:rPr>
              <w:t>請加製封面</w:t>
            </w:r>
            <w:proofErr w:type="gramEnd"/>
            <w:r w:rsidRPr="004E3F58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4E3F58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4E3F58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</w:t>
            </w:r>
            <w:proofErr w:type="gramStart"/>
            <w:r w:rsidRPr="00530F3B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530F3B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75B987BE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每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份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以15頁</w:t>
            </w:r>
            <w:r w:rsidR="005F1F81" w:rsidRPr="00FD68C1">
              <w:rPr>
                <w:rFonts w:ascii="標楷體" w:eastAsia="標楷體" w:hAnsi="標楷體" w:cs="標楷體" w:hint="eastAsia"/>
                <w:b/>
                <w:bCs/>
              </w:rPr>
              <w:t>以內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為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原則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，</w:t>
            </w:r>
            <w:proofErr w:type="gramStart"/>
            <w:r w:rsidRPr="00FD68C1">
              <w:rPr>
                <w:rFonts w:ascii="標楷體" w:eastAsia="標楷體" w:hAnsi="標楷體" w:cs="標楷體"/>
                <w:b/>
                <w:bCs/>
              </w:rPr>
              <w:t>請加製封面</w:t>
            </w:r>
            <w:proofErr w:type="gramEnd"/>
            <w:r w:rsidRPr="00FD68C1">
              <w:rPr>
                <w:rFonts w:ascii="標楷體" w:eastAsia="標楷體" w:hAnsi="標楷體" w:cs="標楷體" w:hint="eastAsia"/>
                <w:b/>
                <w:bCs/>
              </w:rPr>
              <w:t>、</w:t>
            </w:r>
            <w:r w:rsidRPr="00FD68C1">
              <w:rPr>
                <w:rFonts w:ascii="標楷體" w:eastAsia="標楷體" w:hAnsi="標楷體" w:cs="標楷體"/>
                <w:b/>
                <w:bCs/>
              </w:rPr>
              <w:t>目錄</w:t>
            </w:r>
            <w:r w:rsidRPr="00FD68C1">
              <w:rPr>
                <w:rFonts w:ascii="標楷體" w:eastAsia="標楷體" w:hAnsi="標楷體" w:cs="標楷體" w:hint="eastAsia"/>
                <w:b/>
                <w:bCs/>
              </w:rPr>
              <w:t>及頁碼</w:t>
            </w:r>
            <w:r w:rsidRPr="00CE5A08">
              <w:rPr>
                <w:rFonts w:ascii="標楷體" w:eastAsia="標楷體" w:hAnsi="標楷體" w:cs="標楷體" w:hint="eastAsia"/>
              </w:rPr>
              <w:t>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09058D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09058D">
              <w:rPr>
                <w:rFonts w:ascii="標楷體" w:eastAsia="標楷體" w:hAnsi="標楷體" w:cs="標楷體" w:hint="eastAsia"/>
              </w:rPr>
              <w:t>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5A95A051" w:rsidR="00D635FC" w:rsidRPr="002D6B12" w:rsidRDefault="009B0E4D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申請</w:t>
            </w:r>
            <w:r w:rsidR="00D635FC"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2396D0CE" w:rsidR="00D635FC" w:rsidRPr="0018662D" w:rsidRDefault="009B0E4D" w:rsidP="009B0E4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申請</w:t>
            </w: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br/>
            </w:r>
            <w:proofErr w:type="gramStart"/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 w:rsidRPr="009B0E4D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機關（構）、學校、依法設立有案之團體、法人）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1F594B1E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="009B0E4D">
              <w:rPr>
                <w:rFonts w:ascii="標楷體" w:eastAsia="標楷體" w:hAnsi="標楷體" w:hint="eastAsia"/>
                <w:color w:val="000000"/>
                <w:kern w:val="0"/>
              </w:rPr>
              <w:t>申請</w: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20D4031" w:rsidR="00D635FC" w:rsidRPr="002D6B12" w:rsidRDefault="0026461E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初審機關（推薦單位、設立許可機關或主管機關）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BF73EAE" w:rsidR="00D635FC" w:rsidRPr="0018662D" w:rsidRDefault="0026461E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推薦單位、</w:t>
            </w: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153D504" w:rsidR="00AF1C97" w:rsidRDefault="00AF1C97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p w14:paraId="381FFA6E" w14:textId="77777777" w:rsidR="00AF1C97" w:rsidRDefault="00AF1C97">
      <w:pPr>
        <w:widowControl/>
        <w:suppressAutoHyphens w:val="0"/>
        <w:rPr>
          <w:rFonts w:ascii="標楷體" w:eastAsia="標楷體" w:hAnsi="標楷體" w:cs="標楷體"/>
          <w:color w:val="FF0000"/>
          <w:sz w:val="28"/>
        </w:rPr>
      </w:pPr>
      <w:r>
        <w:rPr>
          <w:rFonts w:ascii="標楷體" w:eastAsia="標楷體" w:hAnsi="標楷體" w:cs="標楷體"/>
          <w:color w:val="FF0000"/>
          <w:sz w:val="28"/>
        </w:rPr>
        <w:br w:type="page"/>
      </w:r>
    </w:p>
    <w:p w14:paraId="1590DBFA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0132397F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544A3563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157F52FA" w:rsidR="004B5CAF" w:rsidRDefault="00FD68C1" w:rsidP="00FD68C1">
            <w:pPr>
              <w:ind w:firstLineChars="600" w:firstLine="1920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 w:hint="eastAsia"/>
                <w:sz w:val="32"/>
              </w:rPr>
              <w:t xml:space="preserve">        </w:t>
            </w:r>
            <w:r w:rsidR="004B5CAF"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215C92BA" w14:textId="064A580E" w:rsidR="00FD68C1" w:rsidRDefault="00FD68C1">
            <w:pPr>
              <w:jc w:val="center"/>
            </w:pPr>
          </w:p>
          <w:p w14:paraId="60AB605C" w14:textId="437A7F8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112F495C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36E3224F" w:rsidR="004B5CAF" w:rsidRDefault="00AD4124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46F2B463" w:rsidR="004B5CAF" w:rsidRPr="00D10E8A" w:rsidRDefault="00FD68C1">
      <w:pPr>
        <w:rPr>
          <w:u w:val="single"/>
        </w:rPr>
      </w:pP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(※</w:t>
      </w:r>
      <w:r w:rsidR="00D10E8A"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個人簽署</w:t>
      </w:r>
      <w:proofErr w:type="gramStart"/>
      <w:r w:rsidR="00D10E8A"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承諾書請</w:t>
      </w:r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親筆</w:t>
      </w:r>
      <w:proofErr w:type="gramEnd"/>
      <w:r w:rsidRPr="00D10E8A">
        <w:rPr>
          <w:rFonts w:ascii="標楷體" w:eastAsia="標楷體" w:hAnsi="標楷體" w:cs="標楷體"/>
          <w:b/>
          <w:bCs/>
          <w:sz w:val="28"/>
          <w:u w:val="single"/>
        </w:rPr>
        <w:t>簽名</w:t>
      </w:r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，</w:t>
      </w:r>
      <w:proofErr w:type="gramStart"/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團體請蓋大</w:t>
      </w:r>
      <w:proofErr w:type="gramEnd"/>
      <w:r w:rsidRPr="00D10E8A">
        <w:rPr>
          <w:rFonts w:ascii="標楷體" w:eastAsia="標楷體" w:hAnsi="標楷體" w:cs="標楷體" w:hint="eastAsia"/>
          <w:b/>
          <w:bCs/>
          <w:sz w:val="28"/>
          <w:u w:val="single"/>
        </w:rPr>
        <w:t>小章。</w:t>
      </w:r>
      <w:r w:rsidRPr="00D10E8A">
        <w:rPr>
          <w:rFonts w:ascii="標楷體" w:eastAsia="標楷體" w:hAnsi="標楷體" w:cs="標楷體"/>
          <w:sz w:val="28"/>
          <w:u w:val="single"/>
        </w:rPr>
        <w:t>)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68B2E499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02C81E34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38E5BAA1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523B6424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3C19F7E9" w:rsidR="00403360" w:rsidRDefault="00FB3535" w:rsidP="00FB3535">
            <w:r>
              <w:rPr>
                <w:rFonts w:ascii="標楷體" w:eastAsia="標楷體" w:hAnsi="標楷體" w:cs="標楷體" w:hint="eastAsia"/>
                <w:sz w:val="32"/>
              </w:rPr>
              <w:t xml:space="preserve">                  </w:t>
            </w:r>
            <w:r w:rsidR="00FD68C1">
              <w:rPr>
                <w:rFonts w:ascii="標楷體" w:eastAsia="標楷體" w:hAnsi="標楷體" w:cs="標楷體" w:hint="eastAsia"/>
                <w:sz w:val="32"/>
              </w:rPr>
              <w:t xml:space="preserve">   </w:t>
            </w:r>
            <w:r w:rsidR="00403360"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29B0A6E3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67FF122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3F685A5A" w14:textId="215F1606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57DCAA29" w14:textId="4778D9C2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46D2C7" w14:textId="77777777" w:rsidR="00D10E8A" w:rsidRDefault="00D10E8A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3FF7835B" w:rsidR="00403360" w:rsidRDefault="00AD4124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111</w:t>
            </w:r>
            <w:r w:rsidR="00403360">
              <w:rPr>
                <w:rFonts w:ascii="標楷體" w:eastAsia="標楷體" w:hAnsi="標楷體" w:cs="標楷體"/>
                <w:sz w:val="32"/>
              </w:rPr>
              <w:t>年       月      日</w:t>
            </w:r>
          </w:p>
        </w:tc>
      </w:tr>
    </w:tbl>
    <w:p w14:paraId="093658CA" w14:textId="5CFCAE59" w:rsidR="004B5CAF" w:rsidRDefault="004B5CAF">
      <w:r>
        <w:rPr>
          <w:rFonts w:ascii="標楷體" w:eastAsia="標楷體" w:hAnsi="標楷體" w:cs="標楷體"/>
          <w:sz w:val="28"/>
        </w:rPr>
        <w:t>(※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被推薦參選人</w:t>
      </w:r>
      <w:r w:rsidR="004E3F58">
        <w:rPr>
          <w:rFonts w:ascii="標楷體" w:eastAsia="標楷體" w:hAnsi="標楷體" w:cs="標楷體" w:hint="eastAsia"/>
          <w:b/>
          <w:sz w:val="28"/>
          <w:u w:val="single"/>
        </w:rPr>
        <w:t>請</w:t>
      </w:r>
      <w:r w:rsidRPr="00FB3535">
        <w:rPr>
          <w:rFonts w:ascii="標楷體" w:eastAsia="標楷體" w:hAnsi="標楷體" w:cs="標楷體"/>
          <w:b/>
          <w:sz w:val="28"/>
          <w:u w:val="single"/>
        </w:rPr>
        <w:t>親筆簽名</w:t>
      </w:r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，被推薦</w:t>
      </w:r>
      <w:proofErr w:type="gramStart"/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團體請蓋大</w:t>
      </w:r>
      <w:r w:rsidR="00FB3535">
        <w:rPr>
          <w:rFonts w:ascii="標楷體" w:eastAsia="標楷體" w:hAnsi="標楷體" w:cs="標楷體" w:hint="eastAsia"/>
          <w:b/>
          <w:sz w:val="28"/>
          <w:u w:val="single"/>
        </w:rPr>
        <w:t>小</w:t>
      </w:r>
      <w:proofErr w:type="gramEnd"/>
      <w:r w:rsidR="00FB3535" w:rsidRPr="00FB3535">
        <w:rPr>
          <w:rFonts w:ascii="標楷體" w:eastAsia="標楷體" w:hAnsi="標楷體" w:cs="標楷體" w:hint="eastAsia"/>
          <w:b/>
          <w:sz w:val="28"/>
          <w:u w:val="single"/>
        </w:rPr>
        <w:t>章。</w:t>
      </w:r>
      <w:r>
        <w:rPr>
          <w:rFonts w:ascii="標楷體" w:eastAsia="標楷體" w:hAnsi="標楷體" w:cs="標楷體"/>
          <w:sz w:val="28"/>
        </w:rPr>
        <w:t>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A16AD" w14:textId="77777777" w:rsidR="00EE42F5" w:rsidRDefault="00EE42F5" w:rsidP="00D46FE1">
      <w:r>
        <w:separator/>
      </w:r>
    </w:p>
  </w:endnote>
  <w:endnote w:type="continuationSeparator" w:id="0">
    <w:p w14:paraId="03CD0F92" w14:textId="77777777" w:rsidR="00EE42F5" w:rsidRDefault="00EE42F5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77777777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0FB7">
          <w:rPr>
            <w:noProof/>
            <w:lang w:val="zh-TW"/>
          </w:rPr>
          <w:t>1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6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6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613FA" w14:textId="77777777" w:rsidR="00EE42F5" w:rsidRDefault="00EE42F5" w:rsidP="00D46FE1">
      <w:r>
        <w:separator/>
      </w:r>
    </w:p>
  </w:footnote>
  <w:footnote w:type="continuationSeparator" w:id="0">
    <w:p w14:paraId="275E37EC" w14:textId="77777777" w:rsidR="00EE42F5" w:rsidRDefault="00EE42F5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5FAB0F8A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  <w:r w:rsidR="00AD4124"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4B600DEC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C1"/>
    <w:rsid w:val="000053DA"/>
    <w:rsid w:val="00011BC0"/>
    <w:rsid w:val="00021092"/>
    <w:rsid w:val="00064AA4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9236A"/>
    <w:rsid w:val="001A2F13"/>
    <w:rsid w:val="001B0FB7"/>
    <w:rsid w:val="001C2959"/>
    <w:rsid w:val="001C3F48"/>
    <w:rsid w:val="002074E7"/>
    <w:rsid w:val="002171D6"/>
    <w:rsid w:val="00221E62"/>
    <w:rsid w:val="00221EC1"/>
    <w:rsid w:val="002308CF"/>
    <w:rsid w:val="002414EF"/>
    <w:rsid w:val="0026461E"/>
    <w:rsid w:val="00296CC5"/>
    <w:rsid w:val="002D6B12"/>
    <w:rsid w:val="002F064E"/>
    <w:rsid w:val="003610FD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76E2C"/>
    <w:rsid w:val="009953A6"/>
    <w:rsid w:val="009B0E4D"/>
    <w:rsid w:val="009B4EC9"/>
    <w:rsid w:val="009C4E6A"/>
    <w:rsid w:val="009D121E"/>
    <w:rsid w:val="009D2939"/>
    <w:rsid w:val="009E22FF"/>
    <w:rsid w:val="00A0691F"/>
    <w:rsid w:val="00A42D3E"/>
    <w:rsid w:val="00A46EF9"/>
    <w:rsid w:val="00A76105"/>
    <w:rsid w:val="00A845A9"/>
    <w:rsid w:val="00AA71B6"/>
    <w:rsid w:val="00AB79E4"/>
    <w:rsid w:val="00AD4124"/>
    <w:rsid w:val="00AF1C97"/>
    <w:rsid w:val="00B139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C5E"/>
    <w:rsid w:val="00C40383"/>
    <w:rsid w:val="00C515A4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77E64"/>
    <w:rsid w:val="00DB1FC4"/>
    <w:rsid w:val="00DC2B21"/>
    <w:rsid w:val="00DD05E8"/>
    <w:rsid w:val="00E71590"/>
    <w:rsid w:val="00E72C12"/>
    <w:rsid w:val="00EA508D"/>
    <w:rsid w:val="00EC2164"/>
    <w:rsid w:val="00EE42F5"/>
    <w:rsid w:val="00F317EA"/>
    <w:rsid w:val="00F61FDC"/>
    <w:rsid w:val="00F8200D"/>
    <w:rsid w:val="00F851F0"/>
    <w:rsid w:val="00FB3535"/>
    <w:rsid w:val="00FC762A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4"/>
    <w:rsid w:val="000511F3"/>
    <w:rsid w:val="00077990"/>
    <w:rsid w:val="00206CA4"/>
    <w:rsid w:val="0045673D"/>
    <w:rsid w:val="00485C74"/>
    <w:rsid w:val="004F3FB7"/>
    <w:rsid w:val="00532DC5"/>
    <w:rsid w:val="00571E7D"/>
    <w:rsid w:val="00621286"/>
    <w:rsid w:val="00656E57"/>
    <w:rsid w:val="00754C7A"/>
    <w:rsid w:val="00773048"/>
    <w:rsid w:val="00893F56"/>
    <w:rsid w:val="00CF44AF"/>
    <w:rsid w:val="00D03CA5"/>
    <w:rsid w:val="00DA2B3C"/>
    <w:rsid w:val="00E2642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8371D5-3A6C-474E-97F3-C01D8BF1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MOE</cp:lastModifiedBy>
  <cp:revision>2</cp:revision>
  <cp:lastPrinted>2022-04-21T08:21:00Z</cp:lastPrinted>
  <dcterms:created xsi:type="dcterms:W3CDTF">2022-04-28T08:25:00Z</dcterms:created>
  <dcterms:modified xsi:type="dcterms:W3CDTF">2022-04-28T08:25:00Z</dcterms:modified>
</cp:coreProperties>
</file>